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6B" w:rsidRDefault="0032726B">
      <w:pPr>
        <w:spacing w:before="7" w:line="100" w:lineRule="exact"/>
        <w:rPr>
          <w:sz w:val="11"/>
          <w:szCs w:val="11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before="8" w:line="220" w:lineRule="exact"/>
        <w:rPr>
          <w:sz w:val="22"/>
          <w:szCs w:val="22"/>
        </w:rPr>
      </w:pPr>
    </w:p>
    <w:p w:rsidR="0032726B" w:rsidRDefault="00FF62F7">
      <w:pPr>
        <w:ind w:left="2435" w:right="243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ULIR 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FT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AN 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</w:p>
    <w:p w:rsidR="0032726B" w:rsidRDefault="0032726B">
      <w:pPr>
        <w:spacing w:before="5" w:line="160" w:lineRule="exact"/>
        <w:rPr>
          <w:sz w:val="16"/>
          <w:szCs w:val="16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ind w:left="1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 </w:t>
      </w:r>
      <w:proofErr w:type="spell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tit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proofErr w:type="spellEnd"/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spacing w:line="359" w:lineRule="auto"/>
        <w:ind w:left="118" w:right="128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     </w:t>
      </w:r>
      <w:r>
        <w:rPr>
          <w:rFonts w:ascii="Bookman Old Style" w:eastAsia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…..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Al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or                                 </w:t>
      </w:r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 No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lp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or                                 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 No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Ak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ot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ris</w:t>
      </w:r>
      <w:proofErr w:type="spellEnd"/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kum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</w:t>
      </w:r>
      <w:r>
        <w:rPr>
          <w:rFonts w:ascii="Bookman Old Style" w:eastAsia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 No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NP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                                        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et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. No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lp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                   </w:t>
      </w:r>
      <w:r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Al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in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</w:t>
      </w:r>
      <w:r>
        <w:rPr>
          <w:rFonts w:ascii="Bookman Old Style" w:eastAsia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 No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                                            </w:t>
      </w:r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32726B" w:rsidRDefault="0032726B">
      <w:pPr>
        <w:spacing w:line="200" w:lineRule="exact"/>
      </w:pPr>
    </w:p>
    <w:p w:rsidR="0032726B" w:rsidRDefault="0032726B">
      <w:pPr>
        <w:spacing w:before="8" w:line="220" w:lineRule="exact"/>
        <w:rPr>
          <w:sz w:val="22"/>
          <w:szCs w:val="22"/>
        </w:rPr>
      </w:pPr>
    </w:p>
    <w:p w:rsidR="0032726B" w:rsidRDefault="00FF62F7">
      <w:pPr>
        <w:ind w:left="11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</w:p>
    <w:p w:rsidR="0032726B" w:rsidRDefault="0032726B">
      <w:pPr>
        <w:spacing w:before="3" w:line="140" w:lineRule="exact"/>
        <w:rPr>
          <w:sz w:val="14"/>
          <w:szCs w:val="14"/>
        </w:rPr>
      </w:pPr>
    </w:p>
    <w:p w:rsidR="0032726B" w:rsidRDefault="00FF62F7">
      <w:pPr>
        <w:spacing w:line="359" w:lineRule="auto"/>
        <w:ind w:left="457" w:right="389" w:hanging="7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to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</w:t>
      </w:r>
      <w:r>
        <w:rPr>
          <w:rFonts w:ascii="Bookman Old Style" w:eastAsia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 </w:t>
      </w:r>
      <w:proofErr w:type="spellStart"/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pan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tau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r>
        <w:rPr>
          <w:rFonts w:ascii="Bookman Old Style" w:eastAsia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</w:t>
      </w:r>
    </w:p>
    <w:p w:rsidR="0032726B" w:rsidRDefault="00FF62F7">
      <w:pPr>
        <w:spacing w:before="6" w:line="359" w:lineRule="auto"/>
        <w:ind w:left="479" w:right="353" w:firstLine="34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 Da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rah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pa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tau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</w:t>
      </w:r>
      <w:r>
        <w:rPr>
          <w:rFonts w:ascii="Bookman Old Style" w:eastAsia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Al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ka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proofErr w:type="spellEnd"/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ber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na                   </w:t>
      </w:r>
      <w:r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</w:t>
      </w: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before="16" w:line="280" w:lineRule="exact"/>
        <w:rPr>
          <w:sz w:val="28"/>
          <w:szCs w:val="28"/>
        </w:rPr>
      </w:pPr>
    </w:p>
    <w:p w:rsidR="0032726B" w:rsidRDefault="00FF62F7">
      <w:pPr>
        <w:ind w:left="5938"/>
        <w:rPr>
          <w:rFonts w:ascii="Bookman Old Style" w:eastAsia="Bookman Old Style" w:hAnsi="Bookman Old Style" w:cs="Bookman Old Style"/>
          <w:sz w:val="24"/>
          <w:szCs w:val="24"/>
        </w:rPr>
        <w:sectPr w:rsidR="0032726B">
          <w:pgSz w:w="12240" w:h="18720"/>
          <w:pgMar w:top="940" w:right="1300" w:bottom="280" w:left="1300" w:header="737" w:footer="0" w:gutter="0"/>
          <w:pgNumType w:start="2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ma</w:t>
      </w:r>
      <w:proofErr w:type="spellEnd"/>
      <w:proofErr w:type="gram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:rsidR="0032726B" w:rsidRDefault="0032726B">
      <w:pPr>
        <w:spacing w:before="7" w:line="100" w:lineRule="exact"/>
        <w:rPr>
          <w:sz w:val="11"/>
          <w:szCs w:val="11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before="26" w:line="719" w:lineRule="auto"/>
        <w:ind w:left="2533" w:right="2650" w:hanging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ULIR 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NY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AAN 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 INDE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</w:p>
    <w:p w:rsidR="0032726B" w:rsidRDefault="00FF62F7">
      <w:pPr>
        <w:spacing w:before="23"/>
        <w:ind w:left="114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berta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:</w:t>
      </w:r>
      <w:proofErr w:type="gramEnd"/>
    </w:p>
    <w:p w:rsidR="0032726B" w:rsidRDefault="0032726B">
      <w:pPr>
        <w:spacing w:before="3" w:line="160" w:lineRule="exact"/>
        <w:rPr>
          <w:sz w:val="16"/>
          <w:szCs w:val="16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line="359" w:lineRule="auto"/>
        <w:ind w:left="114" w:right="138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</w:t>
      </w:r>
      <w:r>
        <w:rPr>
          <w:rFonts w:ascii="Bookman Old Style" w:eastAsia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:…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Ja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r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: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enyat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wa</w:t>
      </w:r>
      <w:proofErr w:type="spellEnd"/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proofErr w:type="spellEnd"/>
      <w:r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32726B" w:rsidRDefault="00FF62F7">
      <w:pPr>
        <w:spacing w:before="6"/>
        <w:ind w:left="11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spacing w:line="361" w:lineRule="auto"/>
        <w:ind w:left="114" w:right="143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41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adalah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aga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nd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en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tidak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em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ak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epe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ingan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apu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:rsidR="0032726B" w:rsidRDefault="00FF62F7">
      <w:pPr>
        <w:spacing w:before="3" w:line="359" w:lineRule="auto"/>
        <w:ind w:left="128" w:right="140" w:hanging="1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yat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gu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udian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  </w:t>
      </w:r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tidak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berse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</w:t>
      </w:r>
      <w:r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tu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di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mu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ilan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sesuai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nda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g-u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32726B" w:rsidRDefault="0032726B">
      <w:pPr>
        <w:spacing w:line="200" w:lineRule="exact"/>
      </w:pPr>
    </w:p>
    <w:p w:rsidR="0032726B" w:rsidRDefault="0032726B">
      <w:pPr>
        <w:spacing w:before="8" w:line="220" w:lineRule="exact"/>
        <w:rPr>
          <w:sz w:val="22"/>
          <w:szCs w:val="22"/>
        </w:rPr>
      </w:pPr>
    </w:p>
    <w:p w:rsidR="0032726B" w:rsidRDefault="00FF62F7">
      <w:pPr>
        <w:spacing w:line="260" w:lineRule="exact"/>
        <w:ind w:left="573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te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pa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t</w:t>
      </w:r>
      <w:proofErr w:type="spellEnd"/>
      <w:proofErr w:type="gram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), (</w:t>
      </w:r>
      <w:proofErr w:type="spellStart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gal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lan</w:t>
      </w:r>
      <w:proofErr w:type="spellEnd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un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)</w:t>
      </w: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  <w:sectPr w:rsidR="0032726B">
          <w:pgSz w:w="12240" w:h="18720"/>
          <w:pgMar w:top="940" w:right="1300" w:bottom="280" w:left="1420" w:header="737" w:footer="0" w:gutter="0"/>
          <w:cols w:space="720"/>
        </w:sectPr>
      </w:pPr>
    </w:p>
    <w:p w:rsidR="0032726B" w:rsidRDefault="00FF62F7">
      <w:pPr>
        <w:spacing w:before="98" w:line="240" w:lineRule="exact"/>
        <w:ind w:left="5182" w:right="-39" w:firstLine="113"/>
        <w:rPr>
          <w:rFonts w:ascii="Bookman Old Style" w:eastAsia="Bookman Old Style" w:hAnsi="Bookman Old Style" w:cs="Bookman Old Style"/>
          <w:sz w:val="22"/>
          <w:szCs w:val="22"/>
        </w:rPr>
      </w:pPr>
      <w:r>
        <w:lastRenderedPageBreak/>
        <w:pict>
          <v:group id="_x0000_s1042" style="position:absolute;left:0;text-align:left;margin-left:303.25pt;margin-top:-5.05pt;width:149.75pt;height:47.5pt;z-index:-251660800;mso-position-horizontal-relative:page" coordorigin="6065,-101" coordsize="2995,950">
            <v:shape id="_x0000_s1044" style="position:absolute;left:7781;top:-46;width:1272;height:636" coordorigin="7781,-46" coordsize="1272,636" path="m7781,-46r,636l9053,590r,-636l7781,-46xe" filled="f" strokeweight=".72pt">
              <v:path arrowok="t"/>
            </v:shape>
            <v:shape id="_x0000_s1043" style="position:absolute;left:6072;top:-94;width:1709;height:936" coordorigin="6072,-94" coordsize="1709,936" path="m6926,-94r-69,2l6788,-88r-66,8l6657,-70r-63,13l6534,-42r-57,18l6422,-4r-99,47l6237,97r-69,62l6116,226r-33,72l6072,374r3,39l6097,487r42,70l6200,621r78,58l6371,730r106,42l6534,790r60,15l6657,818r65,11l6788,836r69,5l6926,842r71,-1l7065,836r67,-7l7197,818r62,-13l7319,790r58,-18l7431,752r100,-47l7616,651r70,-61l7737,522r33,-72l7781,374r-3,-38l7756,261r-42,-69l7653,127,7575,69,7483,19,7377,-24r-58,-18l7259,-57r-62,-13l7132,-80r-67,-8l6997,-92r-71,-2e" filled="f" strokeweight=".72pt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p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proofErr w:type="spellEnd"/>
    </w:p>
    <w:p w:rsidR="0032726B" w:rsidRDefault="00FF62F7">
      <w:pPr>
        <w:spacing w:before="34"/>
        <w:ind w:left="67"/>
        <w:rPr>
          <w:rFonts w:ascii="Bookman Old Style" w:eastAsia="Bookman Old Style" w:hAnsi="Bookman Old Style" w:cs="Bookman Old Style"/>
          <w:sz w:val="18"/>
          <w:szCs w:val="18"/>
        </w:rPr>
      </w:pPr>
      <w:r>
        <w:br w:type="column"/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lastRenderedPageBreak/>
        <w:t>Ma</w:t>
      </w:r>
      <w:r>
        <w:rPr>
          <w:rFonts w:ascii="Bookman Old Style" w:eastAsia="Bookman Old Style" w:hAnsi="Bookman Old Style" w:cs="Bookman Old Style"/>
          <w:spacing w:val="-1"/>
          <w:sz w:val="18"/>
          <w:szCs w:val="18"/>
        </w:rPr>
        <w:t>t</w:t>
      </w:r>
      <w:r>
        <w:rPr>
          <w:rFonts w:ascii="Bookman Old Style" w:eastAsia="Bookman Old Style" w:hAnsi="Bookman Old Style" w:cs="Bookman Old Style"/>
          <w:sz w:val="18"/>
          <w:szCs w:val="18"/>
        </w:rPr>
        <w:t>erai</w:t>
      </w:r>
      <w:proofErr w:type="spellEnd"/>
    </w:p>
    <w:p w:rsidR="0032726B" w:rsidRDefault="00FF62F7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  <w:sectPr w:rsidR="0032726B">
          <w:type w:val="continuous"/>
          <w:pgSz w:w="12240" w:h="18720"/>
          <w:pgMar w:top="940" w:right="1300" w:bottom="280" w:left="1420" w:header="720" w:footer="720" w:gutter="0"/>
          <w:cols w:num="2" w:space="720" w:equalWidth="0">
            <w:col w:w="5835" w:space="758"/>
            <w:col w:w="2927"/>
          </w:cols>
        </w:sectPr>
      </w:pPr>
      <w:r>
        <w:rPr>
          <w:rFonts w:ascii="Bookman Old Style" w:eastAsia="Bookman Old Style" w:hAnsi="Bookman Old Style" w:cs="Bookman Old Style"/>
          <w:sz w:val="18"/>
          <w:szCs w:val="18"/>
        </w:rPr>
        <w:t>Rp.6.000</w:t>
      </w:r>
    </w:p>
    <w:p w:rsidR="0032726B" w:rsidRDefault="0032726B">
      <w:pPr>
        <w:spacing w:before="8" w:line="180" w:lineRule="exact"/>
        <w:rPr>
          <w:sz w:val="19"/>
          <w:szCs w:val="19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before="26"/>
        <w:ind w:left="5754"/>
        <w:rPr>
          <w:rFonts w:ascii="Bookman Old Style" w:eastAsia="Bookman Old Style" w:hAnsi="Bookman Old Style" w:cs="Bookman Old Style"/>
          <w:sz w:val="24"/>
          <w:szCs w:val="24"/>
        </w:rPr>
        <w:sectPr w:rsidR="0032726B">
          <w:type w:val="continuous"/>
          <w:pgSz w:w="12240" w:h="18720"/>
          <w:pgMar w:top="940" w:right="1300" w:bottom="280" w:left="142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ma</w:t>
      </w:r>
      <w:proofErr w:type="spellEnd"/>
      <w:proofErr w:type="gram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:rsidR="0032726B" w:rsidRDefault="00FF62F7">
      <w:pPr>
        <w:spacing w:before="26"/>
        <w:ind w:left="3952" w:right="407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K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</w:p>
    <w:p w:rsidR="0032726B" w:rsidRDefault="0032726B">
      <w:pPr>
        <w:spacing w:before="3" w:line="160" w:lineRule="exact"/>
        <w:rPr>
          <w:sz w:val="16"/>
          <w:szCs w:val="16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ind w:left="1964" w:right="213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R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EL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</w:p>
    <w:p w:rsidR="0032726B" w:rsidRDefault="0032726B">
      <w:pPr>
        <w:spacing w:before="5" w:line="180" w:lineRule="exact"/>
        <w:rPr>
          <w:sz w:val="18"/>
          <w:szCs w:val="18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ind w:left="114" w:right="461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rta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ni</w:t>
      </w:r>
      <w:proofErr w:type="spellEnd"/>
    </w:p>
    <w:p w:rsidR="0032726B" w:rsidRDefault="0032726B">
      <w:pPr>
        <w:spacing w:before="3" w:line="160" w:lineRule="exact"/>
        <w:rPr>
          <w:sz w:val="16"/>
          <w:szCs w:val="16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line="359" w:lineRule="auto"/>
        <w:ind w:left="114" w:right="2602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</w:t>
      </w:r>
      <w:r>
        <w:rPr>
          <w:rFonts w:ascii="Bookman Old Style" w:eastAsia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……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</w:p>
    <w:p w:rsidR="0032726B" w:rsidRDefault="0032726B">
      <w:pPr>
        <w:spacing w:line="200" w:lineRule="exact"/>
      </w:pPr>
    </w:p>
    <w:p w:rsidR="0032726B" w:rsidRDefault="0032726B">
      <w:pPr>
        <w:spacing w:before="8" w:line="220" w:lineRule="exact"/>
        <w:rPr>
          <w:sz w:val="22"/>
          <w:szCs w:val="22"/>
        </w:rPr>
      </w:pPr>
    </w:p>
    <w:p w:rsidR="0032726B" w:rsidRDefault="00FF62F7">
      <w:pPr>
        <w:spacing w:line="360" w:lineRule="auto"/>
        <w:ind w:left="104" w:right="27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enyat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wa</w:t>
      </w:r>
      <w:proofErr w:type="spellEnd"/>
      <w:r>
        <w:rPr>
          <w:rFonts w:ascii="Bookman Old Style" w:eastAsia="Bookman Old Style" w:hAnsi="Bookman Old Style" w:cs="Bookman Old Style"/>
          <w:spacing w:val="2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baga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em</w:t>
      </w:r>
      <w:r>
        <w:rPr>
          <w:rFonts w:ascii="Bookman Old Style" w:eastAsia="Bookman Old Style" w:hAnsi="Bookman Old Style" w:cs="Bookman Old Style"/>
          <w:sz w:val="24"/>
          <w:szCs w:val="24"/>
        </w:rPr>
        <w:t>ant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ili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ang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rasal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dari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auan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…………………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…………….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32726B" w:rsidRDefault="0032726B">
      <w:pPr>
        <w:spacing w:line="200" w:lineRule="exact"/>
      </w:pPr>
    </w:p>
    <w:p w:rsidR="0032726B" w:rsidRDefault="0032726B">
      <w:pPr>
        <w:spacing w:before="7" w:line="220" w:lineRule="exact"/>
        <w:rPr>
          <w:sz w:val="22"/>
          <w:szCs w:val="22"/>
        </w:rPr>
      </w:pPr>
    </w:p>
    <w:p w:rsidR="0032726B" w:rsidRDefault="00FF62F7">
      <w:pPr>
        <w:spacing w:line="359" w:lineRule="auto"/>
        <w:ind w:left="114" w:right="188" w:hanging="1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rnya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sesung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uh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em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saya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tidak</w:t>
      </w:r>
      <w:proofErr w:type="spellEnd"/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en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rsedia</w:t>
      </w:r>
      <w:proofErr w:type="spellEnd"/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ut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 </w:t>
      </w:r>
      <w:proofErr w:type="spellStart"/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uka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enga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ai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ndan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before="13" w:line="260" w:lineRule="exact"/>
        <w:rPr>
          <w:sz w:val="26"/>
          <w:szCs w:val="26"/>
        </w:rPr>
      </w:pPr>
    </w:p>
    <w:p w:rsidR="0032726B" w:rsidRDefault="00FF62F7">
      <w:pPr>
        <w:spacing w:line="260" w:lineRule="exact"/>
        <w:ind w:left="573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te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pa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t</w:t>
      </w:r>
      <w:proofErr w:type="spellEnd"/>
      <w:proofErr w:type="gram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), (</w:t>
      </w:r>
      <w:proofErr w:type="spellStart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gal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lan</w:t>
      </w:r>
      <w:proofErr w:type="spellEnd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un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)</w:t>
      </w: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  <w:sectPr w:rsidR="0032726B">
          <w:pgSz w:w="12240" w:h="18720"/>
          <w:pgMar w:top="940" w:right="1300" w:bottom="280" w:left="1420" w:header="737" w:footer="0" w:gutter="0"/>
          <w:cols w:space="720"/>
        </w:sectPr>
      </w:pPr>
    </w:p>
    <w:p w:rsidR="0032726B" w:rsidRDefault="0032726B">
      <w:pPr>
        <w:spacing w:line="100" w:lineRule="exact"/>
        <w:rPr>
          <w:sz w:val="10"/>
          <w:szCs w:val="10"/>
        </w:rPr>
      </w:pPr>
    </w:p>
    <w:p w:rsidR="0032726B" w:rsidRDefault="00FF62F7">
      <w:pPr>
        <w:ind w:left="5182" w:right="-39" w:firstLine="113"/>
        <w:rPr>
          <w:rFonts w:ascii="Bookman Old Style" w:eastAsia="Bookman Old Style" w:hAnsi="Bookman Old Style" w:cs="Bookman Old Style"/>
          <w:sz w:val="22"/>
          <w:szCs w:val="22"/>
        </w:rPr>
      </w:pPr>
      <w:r>
        <w:pict>
          <v:group id="_x0000_s1039" style="position:absolute;left:0;text-align:left;margin-left:303.25pt;margin-top:-10.05pt;width:149.75pt;height:47.65pt;z-index:-251659776;mso-position-horizontal-relative:page" coordorigin="6065,-201" coordsize="2995,953">
            <v:shape id="_x0000_s1041" style="position:absolute;left:7781;top:-143;width:1272;height:636" coordorigin="7781,-143" coordsize="1272,636" path="m7781,-143r,636l9053,493r,-636l7781,-143xe" filled="f" strokeweight=".72pt">
              <v:path arrowok="t"/>
            </v:shape>
            <v:shape id="_x0000_s1040" style="position:absolute;left:6072;top:-193;width:1709;height:938" coordorigin="6072,-193" coordsize="1709,938" path="m6926,-193r-69,1l6788,-187r-66,7l6657,-169r-63,13l6534,-141r-57,18l6422,-103r-99,48l6237,-1r-69,62l6116,128r-33,73l6072,277r3,38l6097,390r42,69l6200,524r78,58l6371,633r106,42l6534,693r60,15l6657,721r65,10l6788,739r69,4l6926,745r71,-2l7065,739r67,-8l7197,721r62,-13l7319,693r58,-18l7431,655r100,-47l7616,554r70,-62l7737,425r33,-72l7781,277r-3,-39l7756,164,7714,94,7653,29r-78,-58l7483,-80r-106,-43l7319,-141r-60,-15l7197,-169r-65,-11l7065,-187r-68,-5l6926,-193e" filled="f" strokeweight=".72pt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p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proofErr w:type="spellEnd"/>
    </w:p>
    <w:p w:rsidR="0032726B" w:rsidRDefault="00FF62F7">
      <w:pPr>
        <w:spacing w:before="34"/>
        <w:ind w:left="67"/>
        <w:rPr>
          <w:rFonts w:ascii="Bookman Old Style" w:eastAsia="Bookman Old Style" w:hAnsi="Bookman Old Style" w:cs="Bookman Old Style"/>
          <w:sz w:val="18"/>
          <w:szCs w:val="18"/>
        </w:rPr>
      </w:pPr>
      <w:r>
        <w:br w:type="column"/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lastRenderedPageBreak/>
        <w:t>Ma</w:t>
      </w:r>
      <w:r>
        <w:rPr>
          <w:rFonts w:ascii="Bookman Old Style" w:eastAsia="Bookman Old Style" w:hAnsi="Bookman Old Style" w:cs="Bookman Old Style"/>
          <w:spacing w:val="-1"/>
          <w:sz w:val="18"/>
          <w:szCs w:val="18"/>
        </w:rPr>
        <w:t>t</w:t>
      </w:r>
      <w:r>
        <w:rPr>
          <w:rFonts w:ascii="Bookman Old Style" w:eastAsia="Bookman Old Style" w:hAnsi="Bookman Old Style" w:cs="Bookman Old Style"/>
          <w:sz w:val="18"/>
          <w:szCs w:val="18"/>
        </w:rPr>
        <w:t>erai</w:t>
      </w:r>
      <w:proofErr w:type="spellEnd"/>
    </w:p>
    <w:p w:rsidR="0032726B" w:rsidRDefault="00FF62F7">
      <w:pPr>
        <w:spacing w:before="7"/>
        <w:rPr>
          <w:rFonts w:ascii="Bookman Old Style" w:eastAsia="Bookman Old Style" w:hAnsi="Bookman Old Style" w:cs="Bookman Old Style"/>
          <w:sz w:val="18"/>
          <w:szCs w:val="18"/>
        </w:rPr>
        <w:sectPr w:rsidR="0032726B">
          <w:type w:val="continuous"/>
          <w:pgSz w:w="12240" w:h="18720"/>
          <w:pgMar w:top="940" w:right="1300" w:bottom="280" w:left="1420" w:header="720" w:footer="720" w:gutter="0"/>
          <w:cols w:num="2" w:space="720" w:equalWidth="0">
            <w:col w:w="5835" w:space="758"/>
            <w:col w:w="2927"/>
          </w:cols>
        </w:sectPr>
      </w:pPr>
      <w:r>
        <w:rPr>
          <w:rFonts w:ascii="Bookman Old Style" w:eastAsia="Bookman Old Style" w:hAnsi="Bookman Old Style" w:cs="Bookman Old Style"/>
          <w:sz w:val="18"/>
          <w:szCs w:val="18"/>
        </w:rPr>
        <w:t>Rp.6.000</w:t>
      </w:r>
    </w:p>
    <w:p w:rsidR="0032726B" w:rsidRDefault="0032726B">
      <w:pPr>
        <w:spacing w:before="6" w:line="180" w:lineRule="exact"/>
        <w:rPr>
          <w:sz w:val="19"/>
          <w:szCs w:val="19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before="26"/>
        <w:ind w:left="5754"/>
        <w:rPr>
          <w:rFonts w:ascii="Bookman Old Style" w:eastAsia="Bookman Old Style" w:hAnsi="Bookman Old Style" w:cs="Bookman Old Style"/>
          <w:sz w:val="24"/>
          <w:szCs w:val="24"/>
        </w:rPr>
        <w:sectPr w:rsidR="0032726B">
          <w:type w:val="continuous"/>
          <w:pgSz w:w="12240" w:h="18720"/>
          <w:pgMar w:top="940" w:right="1300" w:bottom="280" w:left="142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ma</w:t>
      </w:r>
      <w:proofErr w:type="spellEnd"/>
      <w:proofErr w:type="gram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:rsidR="0032726B" w:rsidRDefault="00FF62F7">
      <w:pPr>
        <w:spacing w:before="26"/>
        <w:ind w:left="4072" w:right="407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K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</w:p>
    <w:p w:rsidR="0032726B" w:rsidRDefault="0032726B">
      <w:pPr>
        <w:spacing w:before="3" w:line="160" w:lineRule="exact"/>
        <w:rPr>
          <w:sz w:val="16"/>
          <w:szCs w:val="16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ind w:left="1684" w:right="173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 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</w:p>
    <w:p w:rsidR="0032726B" w:rsidRDefault="0032726B">
      <w:pPr>
        <w:spacing w:before="5" w:line="180" w:lineRule="exact"/>
        <w:rPr>
          <w:sz w:val="18"/>
          <w:szCs w:val="18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ind w:left="234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rta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ni</w:t>
      </w:r>
      <w:proofErr w:type="spellEnd"/>
    </w:p>
    <w:p w:rsidR="0032726B" w:rsidRDefault="0032726B">
      <w:pPr>
        <w:spacing w:before="3" w:line="160" w:lineRule="exact"/>
        <w:rPr>
          <w:sz w:val="16"/>
          <w:szCs w:val="16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line="359" w:lineRule="auto"/>
        <w:ind w:left="234" w:right="2602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</w:t>
      </w:r>
      <w:r>
        <w:rPr>
          <w:rFonts w:ascii="Bookman Old Style" w:eastAsia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……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</w:p>
    <w:p w:rsidR="0032726B" w:rsidRDefault="0032726B">
      <w:pPr>
        <w:spacing w:line="200" w:lineRule="exact"/>
      </w:pPr>
    </w:p>
    <w:p w:rsidR="0032726B" w:rsidRDefault="0032726B">
      <w:pPr>
        <w:spacing w:before="8" w:line="220" w:lineRule="exact"/>
        <w:rPr>
          <w:sz w:val="22"/>
          <w:szCs w:val="22"/>
        </w:rPr>
      </w:pPr>
    </w:p>
    <w:p w:rsidR="0032726B" w:rsidRDefault="00FF62F7">
      <w:pPr>
        <w:spacing w:line="360" w:lineRule="auto"/>
        <w:ind w:left="118" w:right="54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yat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hw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baga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takan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ki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nget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peng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laman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uaan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pema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taua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:rsidR="0032726B" w:rsidRDefault="0032726B">
      <w:pPr>
        <w:spacing w:line="200" w:lineRule="exact"/>
      </w:pPr>
    </w:p>
    <w:p w:rsidR="0032726B" w:rsidRDefault="0032726B">
      <w:pPr>
        <w:spacing w:before="7" w:line="220" w:lineRule="exact"/>
        <w:rPr>
          <w:sz w:val="22"/>
          <w:szCs w:val="22"/>
        </w:rPr>
      </w:pPr>
    </w:p>
    <w:p w:rsidR="0032726B" w:rsidRDefault="00FF62F7">
      <w:pPr>
        <w:spacing w:line="359" w:lineRule="auto"/>
        <w:ind w:left="118" w:right="18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sesun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gg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hn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em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saya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tidak</w:t>
      </w:r>
      <w:proofErr w:type="spellEnd"/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rse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ia</w:t>
      </w:r>
      <w:proofErr w:type="spellEnd"/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ka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enga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ilan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ai</w:t>
      </w:r>
      <w:proofErr w:type="spellEnd"/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ndan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before="11" w:line="240" w:lineRule="exact"/>
        <w:rPr>
          <w:sz w:val="24"/>
          <w:szCs w:val="24"/>
        </w:rPr>
      </w:pPr>
    </w:p>
    <w:p w:rsidR="0032726B" w:rsidRDefault="00FF62F7">
      <w:pPr>
        <w:spacing w:line="260" w:lineRule="exact"/>
        <w:ind w:left="585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te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pa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t</w:t>
      </w:r>
      <w:proofErr w:type="spellEnd"/>
      <w:proofErr w:type="gram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), (</w:t>
      </w:r>
      <w:proofErr w:type="spellStart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gal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lan</w:t>
      </w:r>
      <w:proofErr w:type="spellEnd"/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un</w:t>
      </w:r>
      <w:proofErr w:type="spellEnd"/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)</w:t>
      </w: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  <w:sectPr w:rsidR="0032726B">
          <w:pgSz w:w="12240" w:h="18720"/>
          <w:pgMar w:top="940" w:right="1300" w:bottom="280" w:left="1300" w:header="737" w:footer="0" w:gutter="0"/>
          <w:cols w:space="720"/>
        </w:sectPr>
      </w:pPr>
    </w:p>
    <w:p w:rsidR="0032726B" w:rsidRDefault="0032726B">
      <w:pPr>
        <w:spacing w:before="4" w:line="100" w:lineRule="exact"/>
        <w:rPr>
          <w:sz w:val="10"/>
          <w:szCs w:val="10"/>
        </w:rPr>
      </w:pPr>
    </w:p>
    <w:p w:rsidR="0032726B" w:rsidRDefault="00FF62F7">
      <w:pPr>
        <w:spacing w:line="240" w:lineRule="exact"/>
        <w:ind w:left="5302" w:right="-39" w:firstLine="113"/>
        <w:rPr>
          <w:rFonts w:ascii="Bookman Old Style" w:eastAsia="Bookman Old Style" w:hAnsi="Bookman Old Style" w:cs="Bookman Old Style"/>
          <w:sz w:val="22"/>
          <w:szCs w:val="22"/>
        </w:rPr>
      </w:pPr>
      <w:r>
        <w:pict>
          <v:group id="_x0000_s1036" style="position:absolute;left:0;text-align:left;margin-left:303.25pt;margin-top:-10.25pt;width:149.75pt;height:47.65pt;z-index:-251658752;mso-position-horizontal-relative:page" coordorigin="6065,-205" coordsize="2995,953">
            <v:shape id="_x0000_s1038" style="position:absolute;left:7781;top:-147;width:1272;height:636" coordorigin="7781,-147" coordsize="1272,636" path="m7781,-147r,636l9053,489r,-636l7781,-147xe" filled="f" strokeweight=".72pt">
              <v:path arrowok="t"/>
            </v:shape>
            <v:shape id="_x0000_s1037" style="position:absolute;left:6072;top:-197;width:1709;height:938" coordorigin="6072,-197" coordsize="1709,938" path="m6926,-197r-69,1l6788,-191r-66,7l6657,-174r-63,13l6534,-145r-57,17l6422,-107r-99,46l6237,-6r-69,61l6116,122r-33,72l6072,271r3,38l6097,383r42,70l6200,518r78,58l6371,627r106,43l6534,688r60,16l6657,717r65,10l6788,735r69,4l6926,741r71,-2l7065,735r67,-8l7197,717r62,-13l7319,688r58,-18l7431,650r100,-47l7616,548r70,-62l7737,419r33,-72l7781,271r-3,-39l7756,158,7714,88,7653,24r-78,-58l7483,-85r-106,-43l7319,-145r-60,-16l7197,-174r-65,-10l7065,-191r-68,-5l6926,-197e" filled="f" strokeweight=".72pt">
              <v:path arrowok="t"/>
            </v:shape>
            <w10:wrap anchorx="page"/>
          </v:group>
        </w:pict>
      </w:r>
      <w:r>
        <w:rPr>
          <w:rFonts w:ascii="Bookman Old Style" w:eastAsia="Bookman Old Style" w:hAnsi="Bookman Old Style" w:cs="Bookman Old Style"/>
          <w:sz w:val="22"/>
          <w:szCs w:val="22"/>
        </w:rPr>
        <w:t>C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p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</w:t>
      </w:r>
      <w:r>
        <w:rPr>
          <w:rFonts w:ascii="Bookman Old Style" w:eastAsia="Bookman Old Style" w:hAnsi="Bookman Old Style" w:cs="Bookman Old Style"/>
          <w:spacing w:val="-2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s</w:t>
      </w:r>
      <w:r>
        <w:rPr>
          <w:rFonts w:ascii="Bookman Old Style" w:eastAsia="Bookman Old Style" w:hAnsi="Bookman Old Style" w:cs="Bookman Old Style"/>
          <w:spacing w:val="-1"/>
          <w:sz w:val="22"/>
          <w:szCs w:val="22"/>
        </w:rPr>
        <w:t>a</w:t>
      </w:r>
      <w:r>
        <w:rPr>
          <w:rFonts w:ascii="Bookman Old Style" w:eastAsia="Bookman Old Style" w:hAnsi="Bookman Old Style" w:cs="Bookman Old Style"/>
          <w:sz w:val="22"/>
          <w:szCs w:val="22"/>
        </w:rPr>
        <w:t>h</w:t>
      </w:r>
      <w:proofErr w:type="spellEnd"/>
    </w:p>
    <w:p w:rsidR="0032726B" w:rsidRDefault="00FF62F7">
      <w:pPr>
        <w:spacing w:before="34"/>
        <w:ind w:left="67"/>
        <w:rPr>
          <w:rFonts w:ascii="Bookman Old Style" w:eastAsia="Bookman Old Style" w:hAnsi="Bookman Old Style" w:cs="Bookman Old Style"/>
          <w:sz w:val="18"/>
          <w:szCs w:val="18"/>
        </w:rPr>
      </w:pPr>
      <w:r>
        <w:br w:type="column"/>
      </w:r>
      <w:proofErr w:type="spellStart"/>
      <w:r>
        <w:rPr>
          <w:rFonts w:ascii="Bookman Old Style" w:eastAsia="Bookman Old Style" w:hAnsi="Bookman Old Style" w:cs="Bookman Old Style"/>
          <w:sz w:val="18"/>
          <w:szCs w:val="18"/>
        </w:rPr>
        <w:lastRenderedPageBreak/>
        <w:t>Ma</w:t>
      </w:r>
      <w:r>
        <w:rPr>
          <w:rFonts w:ascii="Bookman Old Style" w:eastAsia="Bookman Old Style" w:hAnsi="Bookman Old Style" w:cs="Bookman Old Style"/>
          <w:spacing w:val="-1"/>
          <w:sz w:val="18"/>
          <w:szCs w:val="18"/>
        </w:rPr>
        <w:t>t</w:t>
      </w:r>
      <w:r>
        <w:rPr>
          <w:rFonts w:ascii="Bookman Old Style" w:eastAsia="Bookman Old Style" w:hAnsi="Bookman Old Style" w:cs="Bookman Old Style"/>
          <w:sz w:val="18"/>
          <w:szCs w:val="18"/>
        </w:rPr>
        <w:t>erai</w:t>
      </w:r>
      <w:proofErr w:type="spellEnd"/>
    </w:p>
    <w:p w:rsidR="0032726B" w:rsidRDefault="00FF62F7">
      <w:pPr>
        <w:spacing w:before="7"/>
        <w:rPr>
          <w:rFonts w:ascii="Bookman Old Style" w:eastAsia="Bookman Old Style" w:hAnsi="Bookman Old Style" w:cs="Bookman Old Style"/>
          <w:sz w:val="18"/>
          <w:szCs w:val="18"/>
        </w:rPr>
        <w:sectPr w:rsidR="0032726B">
          <w:type w:val="continuous"/>
          <w:pgSz w:w="12240" w:h="18720"/>
          <w:pgMar w:top="940" w:right="1300" w:bottom="280" w:left="1300" w:header="720" w:footer="720" w:gutter="0"/>
          <w:cols w:num="2" w:space="720" w:equalWidth="0">
            <w:col w:w="5955" w:space="758"/>
            <w:col w:w="2927"/>
          </w:cols>
        </w:sectPr>
      </w:pPr>
      <w:r>
        <w:rPr>
          <w:rFonts w:ascii="Bookman Old Style" w:eastAsia="Bookman Old Style" w:hAnsi="Bookman Old Style" w:cs="Bookman Old Style"/>
          <w:sz w:val="18"/>
          <w:szCs w:val="18"/>
        </w:rPr>
        <w:t>Rp.6.000</w:t>
      </w: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before="1" w:line="200" w:lineRule="exact"/>
      </w:pPr>
    </w:p>
    <w:p w:rsidR="0032726B" w:rsidRDefault="00FF62F7">
      <w:pPr>
        <w:spacing w:before="26"/>
        <w:ind w:left="5874"/>
        <w:rPr>
          <w:rFonts w:ascii="Bookman Old Style" w:eastAsia="Bookman Old Style" w:hAnsi="Bookman Old Style" w:cs="Bookman Old Style"/>
          <w:sz w:val="24"/>
          <w:szCs w:val="24"/>
        </w:rPr>
        <w:sectPr w:rsidR="0032726B">
          <w:type w:val="continuous"/>
          <w:pgSz w:w="12240" w:h="18720"/>
          <w:pgMar w:top="940" w:right="1300" w:bottom="280" w:left="1300" w:header="720" w:footer="720" w:gutter="0"/>
          <w:cols w:space="720"/>
        </w:sectPr>
      </w:pP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ma</w:t>
      </w:r>
      <w:proofErr w:type="spellEnd"/>
      <w:proofErr w:type="gram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:rsidR="0032726B" w:rsidRDefault="0032726B">
      <w:pPr>
        <w:spacing w:before="7" w:line="100" w:lineRule="exact"/>
        <w:rPr>
          <w:sz w:val="11"/>
          <w:szCs w:val="11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before="26"/>
        <w:ind w:left="4072" w:right="407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</w:p>
    <w:p w:rsidR="0032726B" w:rsidRDefault="0032726B">
      <w:pPr>
        <w:spacing w:before="3" w:line="160" w:lineRule="exact"/>
        <w:rPr>
          <w:sz w:val="16"/>
          <w:szCs w:val="16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ind w:left="2584" w:right="263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spacing w:line="719" w:lineRule="auto"/>
        <w:ind w:left="234" w:right="131" w:hanging="11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(WILAY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H,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AP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LAH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AT</w:t>
      </w:r>
      <w:r>
        <w:rPr>
          <w:rFonts w:ascii="Bookman Old Style" w:eastAsia="Bookman Old Style" w:hAnsi="Bookman Old Style" w:cs="Bookman Old Style"/>
          <w:sz w:val="24"/>
          <w:szCs w:val="24"/>
        </w:rPr>
        <w:t>AN 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rta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w</w:t>
      </w:r>
      <w:r>
        <w:rPr>
          <w:rFonts w:ascii="Bookman Old Style" w:eastAsia="Bookman Old Style" w:hAnsi="Bookman Old Style" w:cs="Bookman Old Style"/>
          <w:sz w:val="24"/>
          <w:szCs w:val="24"/>
        </w:rPr>
        <w:t>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ni</w:t>
      </w:r>
      <w:proofErr w:type="spellEnd"/>
    </w:p>
    <w:p w:rsidR="0032726B" w:rsidRDefault="00FF62F7">
      <w:pPr>
        <w:spacing w:before="23" w:line="359" w:lineRule="auto"/>
        <w:ind w:left="234" w:right="2602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   </w:t>
      </w:r>
      <w:r>
        <w:rPr>
          <w:rFonts w:ascii="Bookman Old Style" w:eastAsia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……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   </w:t>
      </w:r>
      <w:r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</w:p>
    <w:p w:rsidR="0032726B" w:rsidRDefault="0032726B">
      <w:pPr>
        <w:spacing w:line="200" w:lineRule="exact"/>
      </w:pPr>
    </w:p>
    <w:p w:rsidR="0032726B" w:rsidRDefault="0032726B">
      <w:pPr>
        <w:spacing w:before="8" w:line="220" w:lineRule="exact"/>
        <w:rPr>
          <w:sz w:val="22"/>
          <w:szCs w:val="22"/>
        </w:rPr>
      </w:pPr>
    </w:p>
    <w:p w:rsidR="0032726B" w:rsidRDefault="00FF62F7">
      <w:pPr>
        <w:spacing w:line="361" w:lineRule="auto"/>
        <w:ind w:left="118" w:right="126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yat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3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wa</w:t>
      </w:r>
      <w:proofErr w:type="spellEnd"/>
      <w:r>
        <w:rPr>
          <w:rFonts w:ascii="Bookman Old Style" w:eastAsia="Bookman Old Style" w:hAnsi="Bookman Old Style" w:cs="Bookman Old Style"/>
          <w:spacing w:val="3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baga</w:t>
      </w:r>
      <w:proofErr w:type="spellEnd"/>
      <w:r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em</w:t>
      </w:r>
      <w:r>
        <w:rPr>
          <w:rFonts w:ascii="Bookman Old Style" w:eastAsia="Bookman Old Style" w:hAnsi="Bookman Old Style" w:cs="Bookman Old Style"/>
          <w:sz w:val="24"/>
          <w:szCs w:val="24"/>
        </w:rPr>
        <w:t>ant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proofErr w:type="spellEnd"/>
      <w:r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......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.....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........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....</w:t>
      </w:r>
      <w:r>
        <w:rPr>
          <w:rFonts w:ascii="Bookman Old Style" w:eastAsia="Bookman Old Style" w:hAnsi="Bookman Old Style" w:cs="Bookman Old Style"/>
          <w:sz w:val="24"/>
          <w:szCs w:val="24"/>
        </w:rPr>
        <w:t>...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..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proofErr w:type="spellEnd"/>
      <w:proofErr w:type="gram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auan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milu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Nasi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nal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rovi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ab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/K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ta*).</w:t>
      </w:r>
    </w:p>
    <w:p w:rsidR="0032726B" w:rsidRDefault="0032726B">
      <w:pPr>
        <w:spacing w:line="200" w:lineRule="exact"/>
      </w:pPr>
    </w:p>
    <w:p w:rsidR="0032726B" w:rsidRDefault="0032726B">
      <w:pPr>
        <w:spacing w:before="6" w:line="220" w:lineRule="exact"/>
        <w:rPr>
          <w:sz w:val="22"/>
          <w:szCs w:val="22"/>
        </w:rPr>
      </w:pPr>
    </w:p>
    <w:p w:rsidR="0032726B" w:rsidRDefault="00FF62F7">
      <w:pPr>
        <w:spacing w:line="359" w:lineRule="auto"/>
        <w:ind w:left="118" w:right="190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ila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uk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en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to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ak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proofErr w:type="gram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uk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wil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…..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ap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……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lah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tot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go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., </w:t>
      </w:r>
      <w:r>
        <w:rPr>
          <w:rFonts w:ascii="Bookman Old Style" w:eastAsia="Bookman Old Style" w:hAnsi="Bookman Old Style" w:cs="Bookman Old Style"/>
          <w:spacing w:val="3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ci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lah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5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go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6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di  </w:t>
      </w:r>
      <w:r>
        <w:rPr>
          <w:rFonts w:ascii="Bookman Old Style" w:eastAsia="Bookman Old Style" w:hAnsi="Bookman Old Style" w:cs="Bookman Old Style"/>
          <w:spacing w:val="58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wi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ay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….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….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</w:t>
      </w:r>
      <w:r>
        <w:rPr>
          <w:rFonts w:ascii="Bookman Old Style" w:eastAsia="Bookman Old Style" w:hAnsi="Bookman Old Style" w:cs="Bookman Old Style"/>
          <w:spacing w:val="5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iat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</w:t>
      </w:r>
      <w:r>
        <w:rPr>
          <w:rFonts w:ascii="Bookman Old Style" w:eastAsia="Bookman Old Style" w:hAnsi="Bookman Old Style" w:cs="Bookman Old Style"/>
          <w:spacing w:val="5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</w:t>
      </w:r>
      <w:r>
        <w:rPr>
          <w:rFonts w:ascii="Bookman Old Style" w:eastAsia="Bookman Old Style" w:hAnsi="Bookman Old Style" w:cs="Bookman Old Style"/>
          <w:spacing w:val="5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</w:t>
      </w:r>
      <w:r>
        <w:rPr>
          <w:rFonts w:ascii="Bookman Old Style" w:eastAsia="Bookman Old Style" w:hAnsi="Bookman Old Style" w:cs="Bookman Old Style"/>
          <w:spacing w:val="5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>
        <w:rPr>
          <w:rFonts w:ascii="Bookman Old Style" w:eastAsia="Bookman Old Style" w:hAnsi="Bookman Old Style" w:cs="Bookman Old Style"/>
          <w:sz w:val="24"/>
          <w:szCs w:val="24"/>
        </w:rPr>
        <w:t>……</w:t>
      </w:r>
    </w:p>
    <w:p w:rsidR="0032726B" w:rsidRDefault="0032726B">
      <w:pPr>
        <w:spacing w:line="200" w:lineRule="exact"/>
      </w:pPr>
    </w:p>
    <w:p w:rsidR="0032726B" w:rsidRDefault="0032726B">
      <w:pPr>
        <w:spacing w:before="8" w:line="220" w:lineRule="exact"/>
        <w:rPr>
          <w:sz w:val="22"/>
          <w:szCs w:val="22"/>
        </w:rPr>
      </w:pPr>
    </w:p>
    <w:p w:rsidR="0032726B" w:rsidRDefault="00FF62F7">
      <w:pPr>
        <w:spacing w:line="360" w:lineRule="auto"/>
        <w:ind w:left="118" w:right="18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sesun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gg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hn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 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j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em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ud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ter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ya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aan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saya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tidak</w:t>
      </w:r>
      <w:proofErr w:type="spellEnd"/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ben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ka</w:t>
      </w:r>
      <w:proofErr w:type="spellEnd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saya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rse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ia</w:t>
      </w:r>
      <w:proofErr w:type="spellEnd"/>
      <w:r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ka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enga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ilan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ses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ai</w:t>
      </w:r>
      <w:proofErr w:type="spellEnd"/>
      <w:r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deng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ndan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-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before="10" w:line="240" w:lineRule="exact"/>
        <w:rPr>
          <w:sz w:val="24"/>
          <w:szCs w:val="24"/>
        </w:rPr>
      </w:pPr>
    </w:p>
    <w:p w:rsidR="0032726B" w:rsidRDefault="00FF62F7">
      <w:pPr>
        <w:ind w:left="5857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te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pa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), (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gal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lan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before="8" w:line="200" w:lineRule="exact"/>
      </w:pPr>
    </w:p>
    <w:p w:rsidR="0032726B" w:rsidRDefault="00FF62F7">
      <w:pPr>
        <w:ind w:left="587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spellStart"/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ma</w:t>
      </w:r>
      <w:proofErr w:type="spellEnd"/>
      <w:proofErr w:type="gram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:rsidR="0032726B" w:rsidRDefault="0032726B">
      <w:pPr>
        <w:spacing w:before="5" w:line="180" w:lineRule="exact"/>
        <w:rPr>
          <w:sz w:val="18"/>
          <w:szCs w:val="18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ind w:left="118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er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ind w:left="118"/>
        <w:rPr>
          <w:rFonts w:ascii="Bookman Old Style" w:eastAsia="Bookman Old Style" w:hAnsi="Bookman Old Style" w:cs="Bookman Old Style"/>
          <w:sz w:val="24"/>
          <w:szCs w:val="24"/>
        </w:rPr>
        <w:sectPr w:rsidR="0032726B">
          <w:pgSz w:w="12240" w:h="18720"/>
          <w:pgMar w:top="940" w:right="1300" w:bottom="280" w:left="1300" w:header="737" w:footer="0" w:gutter="0"/>
          <w:cols w:space="720"/>
        </w:sect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*) :</w:t>
      </w:r>
      <w:proofErr w:type="gram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et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/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ga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ang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ak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</w:p>
    <w:p w:rsidR="0032726B" w:rsidRDefault="00FF62F7">
      <w:pPr>
        <w:spacing w:before="7" w:line="100" w:lineRule="exact"/>
        <w:rPr>
          <w:sz w:val="11"/>
          <w:szCs w:val="11"/>
        </w:rPr>
      </w:pPr>
      <w:r>
        <w:lastRenderedPageBreak/>
        <w:pict>
          <v:group id="_x0000_s1032" style="position:absolute;margin-left:70.55pt;margin-top:142.45pt;width:469.7pt;height:334.1pt;z-index:-251657728;mso-position-horizontal-relative:page;mso-position-vertical-relative:page" coordorigin="1411,2849" coordsize="9394,6682">
            <v:shape id="_x0000_s1035" style="position:absolute;left:1418;top:2856;width:9379;height:6667" coordorigin="1418,2856" coordsize="9379,6667" path="m1418,2856r,6667l10798,9523r,-6667l1418,2856xe" filled="f" strokeweight=".72pt">
              <v:path arrowok="t"/>
            </v:shape>
            <v:shape id="_x0000_s1034" style="position:absolute;left:5095;top:3230;width:1814;height:449" coordorigin="5095,3230" coordsize="1814,449" path="m5095,3230r,449l6910,3679r,-449l5095,3230xe" fillcolor="#fefffe" stroked="f">
              <v:path arrowok="t"/>
            </v:shape>
            <v:shape id="_x0000_s1033" style="position:absolute;left:5095;top:3230;width:1814;height:449" coordorigin="5095,3230" coordsize="1814,449" path="m5095,3230r,449l6910,3679r,-449l5095,3230xe" filled="f" strokeweight=".72pt">
              <v:path arrowok="t"/>
            </v:shape>
            <w10:wrap anchorx="page" anchory="page"/>
          </v:group>
        </w:pict>
      </w: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before="26"/>
        <w:ind w:right="2431"/>
        <w:jc w:val="right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KA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AN 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</w:p>
    <w:p w:rsidR="0032726B" w:rsidRDefault="0032726B">
      <w:pPr>
        <w:spacing w:before="3" w:line="160" w:lineRule="exact"/>
        <w:rPr>
          <w:sz w:val="16"/>
          <w:szCs w:val="16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spacing w:line="359" w:lineRule="auto"/>
        <w:ind w:left="102" w:right="666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A.   </w:t>
      </w:r>
      <w:r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LU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B.   </w:t>
      </w:r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</w:p>
    <w:p w:rsidR="0032726B" w:rsidRDefault="00FF62F7">
      <w:pPr>
        <w:spacing w:before="6"/>
        <w:ind w:left="6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1. 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to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ind w:left="6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2. 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ca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ind w:left="6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3. 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Fo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z w:val="24"/>
          <w:szCs w:val="24"/>
        </w:rPr>
        <w:t>us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ind w:left="6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4. 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Ju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lah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ta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proofErr w:type="spellEnd"/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ind w:left="670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5. 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ata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ra</w:t>
      </w:r>
      <w:proofErr w:type="spellEnd"/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proofErr w:type="spellEnd"/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spacing w:line="359" w:lineRule="auto"/>
        <w:ind w:left="102" w:right="6027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 xml:space="preserve">C.   </w:t>
      </w:r>
      <w:r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AN D.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ASI</w:t>
      </w:r>
    </w:p>
    <w:p w:rsidR="0032726B" w:rsidRDefault="00FF62F7">
      <w:pPr>
        <w:spacing w:before="8" w:line="359" w:lineRule="auto"/>
        <w:ind w:left="102" w:right="7292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E.   </w:t>
      </w:r>
      <w:r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4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UP F.   </w:t>
      </w:r>
      <w:r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</w:p>
    <w:p w:rsidR="0032726B" w:rsidRDefault="00FF62F7">
      <w:pPr>
        <w:spacing w:before="6"/>
        <w:ind w:left="6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1. 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file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le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ba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ind w:left="6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2. 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Sc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ert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fik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re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ita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proofErr w:type="spellEnd"/>
    </w:p>
    <w:p w:rsidR="0032726B" w:rsidRDefault="0032726B">
      <w:pPr>
        <w:spacing w:before="1" w:line="140" w:lineRule="exact"/>
        <w:rPr>
          <w:sz w:val="14"/>
          <w:szCs w:val="14"/>
        </w:rPr>
      </w:pPr>
    </w:p>
    <w:p w:rsidR="0032726B" w:rsidRDefault="00FF62F7">
      <w:pPr>
        <w:ind w:left="67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3.   </w:t>
      </w:r>
      <w:r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ng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ota</w:t>
      </w:r>
      <w:proofErr w:type="spellEnd"/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nt</w:t>
      </w: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proofErr w:type="spellEnd"/>
    </w:p>
    <w:p w:rsidR="0032726B" w:rsidRDefault="0032726B">
      <w:pPr>
        <w:spacing w:before="5" w:line="180" w:lineRule="exact"/>
        <w:rPr>
          <w:sz w:val="18"/>
          <w:szCs w:val="18"/>
        </w:rPr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32726B">
      <w:pPr>
        <w:spacing w:line="200" w:lineRule="exact"/>
      </w:pPr>
    </w:p>
    <w:p w:rsidR="0032726B" w:rsidRDefault="00FF62F7">
      <w:pPr>
        <w:ind w:right="2350"/>
        <w:jc w:val="right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32726B" w:rsidRDefault="0032726B">
      <w:pPr>
        <w:spacing w:before="1" w:line="140" w:lineRule="exact"/>
        <w:rPr>
          <w:sz w:val="14"/>
          <w:szCs w:val="14"/>
        </w:rPr>
      </w:pPr>
      <w:bookmarkStart w:id="0" w:name="_GoBack"/>
      <w:bookmarkEnd w:id="0"/>
    </w:p>
    <w:sectPr w:rsidR="0032726B">
      <w:pgSz w:w="12240" w:h="18720"/>
      <w:pgMar w:top="940" w:right="1360" w:bottom="280" w:left="160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F7" w:rsidRDefault="00FF62F7">
      <w:r>
        <w:separator/>
      </w:r>
    </w:p>
  </w:endnote>
  <w:endnote w:type="continuationSeparator" w:id="0">
    <w:p w:rsidR="00FF62F7" w:rsidRDefault="00FF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F7" w:rsidRDefault="00FF62F7">
      <w:r>
        <w:separator/>
      </w:r>
    </w:p>
  </w:footnote>
  <w:footnote w:type="continuationSeparator" w:id="0">
    <w:p w:rsidR="00FF62F7" w:rsidRDefault="00FF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4C47"/>
    <w:multiLevelType w:val="multilevel"/>
    <w:tmpl w:val="1926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726B"/>
    <w:rsid w:val="000247C9"/>
    <w:rsid w:val="002852A0"/>
    <w:rsid w:val="0032726B"/>
    <w:rsid w:val="0071270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2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705"/>
  </w:style>
  <w:style w:type="paragraph" w:styleId="Footer">
    <w:name w:val="footer"/>
    <w:basedOn w:val="Normal"/>
    <w:link w:val="FooterChar"/>
    <w:uiPriority w:val="99"/>
    <w:unhideWhenUsed/>
    <w:rsid w:val="00712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2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705"/>
  </w:style>
  <w:style w:type="paragraph" w:styleId="Footer">
    <w:name w:val="footer"/>
    <w:basedOn w:val="Normal"/>
    <w:link w:val="FooterChar"/>
    <w:uiPriority w:val="99"/>
    <w:unhideWhenUsed/>
    <w:rsid w:val="00712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 R</dc:creator>
  <cp:lastModifiedBy>DESKTOP</cp:lastModifiedBy>
  <cp:revision>2</cp:revision>
  <dcterms:created xsi:type="dcterms:W3CDTF">2023-01-21T02:33:00Z</dcterms:created>
  <dcterms:modified xsi:type="dcterms:W3CDTF">2023-01-21T02:33:00Z</dcterms:modified>
</cp:coreProperties>
</file>